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E486" w14:textId="77777777" w:rsidR="00515100" w:rsidRDefault="00515100" w:rsidP="00515100">
      <w:pPr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0B4F50BD" wp14:editId="7CD907BF">
                <wp:simplePos x="0" y="0"/>
                <wp:positionH relativeFrom="column">
                  <wp:posOffset>-384811</wp:posOffset>
                </wp:positionH>
                <wp:positionV relativeFrom="paragraph">
                  <wp:posOffset>-34925</wp:posOffset>
                </wp:positionV>
                <wp:extent cx="2638425" cy="414655"/>
                <wp:effectExtent l="0" t="0" r="28575" b="2349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3970" cmpd="dbl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03C88" w14:textId="77777777" w:rsidR="00515100" w:rsidRDefault="00515100" w:rsidP="005151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i/>
                                <w:color w:val="993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i/>
                                <w:color w:val="993300"/>
                              </w:rPr>
                              <w:t xml:space="preserve">Boleta de afiliación y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i/>
                                <w:color w:val="993300"/>
                              </w:rPr>
                              <w:t>reafiliación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81280" tIns="35560" rIns="8128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-30.3pt;margin-top:-2.75pt;width:207.75pt;height:32.6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" strokecolor="#930" strokeweight="1.1pt">
                <v:stroke linestyle="thinThin"/>
                <v:textbox inset="6.4pt,2.8pt,6.4pt,2.8pt">
                  <w:txbxContent>
                    <w:p w:rsidR="00515100" w:rsidRDefault="00515100" w:rsidP="00515100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i/>
                          <w:color w:val="99330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b/>
                          <w:i/>
                          <w:color w:val="993300"/>
                        </w:rPr>
                        <w:t xml:space="preserve">Boleta de afiliación y </w:t>
                      </w: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b/>
                          <w:i/>
                          <w:color w:val="993300"/>
                        </w:rPr>
                        <w:t>reafiliación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84BC930" w14:textId="77777777" w:rsidR="00515100" w:rsidRDefault="00515100" w:rsidP="00515100">
      <w:pPr>
        <w:jc w:val="right"/>
        <w:rPr>
          <w:sz w:val="22"/>
        </w:rPr>
      </w:pPr>
      <w:proofErr w:type="spellStart"/>
      <w:r>
        <w:rPr>
          <w:sz w:val="22"/>
        </w:rPr>
        <w:t>N.°</w:t>
      </w:r>
      <w:proofErr w:type="spellEnd"/>
      <w:r>
        <w:rPr>
          <w:sz w:val="22"/>
        </w:rPr>
        <w:t xml:space="preserve"> de socio: ______________</w:t>
      </w:r>
    </w:p>
    <w:p w14:paraId="6E720E7A" w14:textId="77777777" w:rsidR="00515100" w:rsidRDefault="00515100" w:rsidP="00515100">
      <w:pPr>
        <w:jc w:val="right"/>
        <w:rPr>
          <w:sz w:val="22"/>
        </w:rPr>
      </w:pPr>
    </w:p>
    <w:p w14:paraId="28A24892" w14:textId="77777777" w:rsidR="00515100" w:rsidRPr="00113D2F" w:rsidRDefault="00515100" w:rsidP="00515100">
      <w:pPr>
        <w:jc w:val="right"/>
        <w:rPr>
          <w:sz w:val="30"/>
          <w:szCs w:val="30"/>
        </w:rPr>
      </w:pPr>
    </w:p>
    <w:p w14:paraId="74C6D264" w14:textId="77777777" w:rsidR="00515100" w:rsidRPr="00113D2F" w:rsidRDefault="00515100" w:rsidP="00515100">
      <w:pPr>
        <w:jc w:val="center"/>
        <w:rPr>
          <w:i/>
          <w:sz w:val="30"/>
          <w:szCs w:val="30"/>
        </w:rPr>
      </w:pPr>
      <w:r w:rsidRPr="00113D2F">
        <w:rPr>
          <w:b/>
          <w:bCs/>
          <w:i/>
          <w:color w:val="993300"/>
          <w:sz w:val="30"/>
          <w:szCs w:val="30"/>
        </w:rPr>
        <w:t>Asociación de Profesores de Literatura del Uruguay</w:t>
      </w:r>
    </w:p>
    <w:p w14:paraId="0A823FDE" w14:textId="77777777" w:rsidR="00515100" w:rsidRPr="00515100" w:rsidRDefault="001E1E17" w:rsidP="00515100">
      <w:pPr>
        <w:jc w:val="center"/>
        <w:rPr>
          <w:b/>
          <w:bCs/>
          <w:color w:val="99330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2D0B2738" wp14:editId="1FEC5A80">
                <wp:simplePos x="0" y="0"/>
                <wp:positionH relativeFrom="column">
                  <wp:posOffset>-451485</wp:posOffset>
                </wp:positionH>
                <wp:positionV relativeFrom="paragraph">
                  <wp:posOffset>528955</wp:posOffset>
                </wp:positionV>
                <wp:extent cx="787400" cy="226060"/>
                <wp:effectExtent l="0" t="0" r="0" b="254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33A4F" w14:textId="77777777" w:rsidR="00515100" w:rsidRDefault="00515100" w:rsidP="0051510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Reafiliación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0" o:spid="_x0000_s1027" type="#_x0000_t202" style="position:absolute;left:0;text-align:left;margin-left:-35.55pt;margin-top:41.65pt;width:62pt;height:17.8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" stroked="f">
                <v:textbox inset="0,0,0,0">
                  <w:txbxContent>
                    <w:p w:rsidR="00515100" w:rsidRDefault="00515100" w:rsidP="0051510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Reafiliación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49589B18" wp14:editId="6742C334">
                <wp:simplePos x="0" y="0"/>
                <wp:positionH relativeFrom="column">
                  <wp:posOffset>-464185</wp:posOffset>
                </wp:positionH>
                <wp:positionV relativeFrom="paragraph">
                  <wp:posOffset>173355</wp:posOffset>
                </wp:positionV>
                <wp:extent cx="1022350" cy="226060"/>
                <wp:effectExtent l="0" t="0" r="6350" b="254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A31AE" w14:textId="77777777" w:rsidR="00515100" w:rsidRDefault="00515100" w:rsidP="005151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Nueva afiliación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1" o:spid="_x0000_s1028" type="#_x0000_t202" style="position:absolute;left:0;text-align:left;margin-left:-36.55pt;margin-top:13.65pt;width:80.5pt;height:17.8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" stroked="f">
                <v:textbox inset="0,0,0,0">
                  <w:txbxContent>
                    <w:p w:rsidR="00515100" w:rsidRDefault="00515100" w:rsidP="0051510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Nueva afiliación</w:t>
                      </w:r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1510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4799C8" wp14:editId="60E332BE">
                <wp:simplePos x="0" y="0"/>
                <wp:positionH relativeFrom="column">
                  <wp:posOffset>609600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13335" t="6985" r="5715" b="12065"/>
                <wp:wrapNone/>
                <wp:docPr id="12" name="Rectángulo: bisel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6C2DD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ángulo: biselado 12" o:spid="_x0000_s1026" type="#_x0000_t84" style="position:absolute;margin-left:48pt;margin-top:8.35pt;width:18pt;height:18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" strokecolor="#930" strokeweight=".09mm"/>
            </w:pict>
          </mc:Fallback>
        </mc:AlternateContent>
      </w:r>
      <w:r w:rsidR="0051510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E9FDC" wp14:editId="3CE75F90">
                <wp:simplePos x="0" y="0"/>
                <wp:positionH relativeFrom="column">
                  <wp:posOffset>367665</wp:posOffset>
                </wp:positionH>
                <wp:positionV relativeFrom="paragraph">
                  <wp:posOffset>496570</wp:posOffset>
                </wp:positionV>
                <wp:extent cx="228600" cy="228600"/>
                <wp:effectExtent l="9525" t="6985" r="9525" b="12065"/>
                <wp:wrapNone/>
                <wp:docPr id="13" name="Rectángulo: biselad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5F6D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ángulo: biselado 13" o:spid="_x0000_s1026" type="#_x0000_t84" style="position:absolute;margin-left:28.95pt;margin-top:39.1pt;width:18pt;height:18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" strokecolor="#930" strokeweight=".09mm"/>
            </w:pict>
          </mc:Fallback>
        </mc:AlternateContent>
      </w:r>
      <w:r w:rsidR="00515100">
        <w:rPr>
          <w:sz w:val="22"/>
        </w:rPr>
        <w:t xml:space="preserve"> </w:t>
      </w:r>
      <w:r w:rsidR="00515100">
        <w:rPr>
          <w:noProof/>
          <w:sz w:val="22"/>
        </w:rPr>
        <w:drawing>
          <wp:inline distT="0" distB="0" distL="0" distR="0" wp14:anchorId="1349EA56" wp14:editId="1D9494B9">
            <wp:extent cx="1889760" cy="1889760"/>
            <wp:effectExtent l="0" t="0" r="0" b="0"/>
            <wp:docPr id="1" name="Imagen 1" descr="C:\Users\nsanguinetti\Desktop\1 para difundir 1 APLU\AP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anguinetti\Desktop\1 para difundir 1 APLU\APL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8CCBD" w14:textId="77777777" w:rsidR="00515100" w:rsidRDefault="00515100" w:rsidP="00515100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>Apellidos: ____________________________________________________________________</w:t>
      </w:r>
    </w:p>
    <w:p w14:paraId="35334521" w14:textId="77777777" w:rsidR="00515100" w:rsidRDefault="00515100" w:rsidP="00515100">
      <w:pPr>
        <w:rPr>
          <w:iCs/>
          <w:color w:val="000000"/>
          <w:sz w:val="22"/>
        </w:rPr>
      </w:pPr>
    </w:p>
    <w:p w14:paraId="0AEFCDFF" w14:textId="77777777" w:rsidR="00515100" w:rsidRDefault="00515100" w:rsidP="00515100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>Nombres: ____________________________________________________________________</w:t>
      </w:r>
    </w:p>
    <w:p w14:paraId="2CBE5C4C" w14:textId="77777777" w:rsidR="00515100" w:rsidRDefault="00515100" w:rsidP="00515100">
      <w:pPr>
        <w:rPr>
          <w:iCs/>
          <w:color w:val="000000"/>
          <w:sz w:val="22"/>
        </w:rPr>
      </w:pPr>
    </w:p>
    <w:p w14:paraId="1DE78CFA" w14:textId="484DF612" w:rsidR="00515100" w:rsidRDefault="00515100" w:rsidP="00515100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>C.I.: _______________</w:t>
      </w:r>
      <w:r w:rsidR="00F8408C">
        <w:rPr>
          <w:iCs/>
          <w:color w:val="000000"/>
          <w:sz w:val="22"/>
        </w:rPr>
        <w:t>___</w:t>
      </w:r>
      <w:r>
        <w:rPr>
          <w:iCs/>
          <w:color w:val="000000"/>
          <w:sz w:val="22"/>
        </w:rPr>
        <w:t>___________</w:t>
      </w:r>
      <w:r w:rsidR="001E1E17">
        <w:rPr>
          <w:iCs/>
          <w:color w:val="000000"/>
          <w:sz w:val="22"/>
        </w:rPr>
        <w:t>_ Fecha</w:t>
      </w:r>
      <w:r>
        <w:rPr>
          <w:iCs/>
          <w:color w:val="000000"/>
          <w:sz w:val="22"/>
        </w:rPr>
        <w:t xml:space="preserve"> de nacimiento: ________________________</w:t>
      </w:r>
    </w:p>
    <w:p w14:paraId="57182398" w14:textId="77777777" w:rsidR="00515100" w:rsidRDefault="00515100" w:rsidP="00515100">
      <w:pPr>
        <w:rPr>
          <w:iCs/>
          <w:color w:val="000000"/>
          <w:sz w:val="22"/>
        </w:rPr>
      </w:pPr>
    </w:p>
    <w:p w14:paraId="541A50B7" w14:textId="641B3CAC" w:rsidR="00515100" w:rsidRDefault="00515100" w:rsidP="00515100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>Domicilio: ____________________________________</w:t>
      </w:r>
      <w:r w:rsidR="00113D2F">
        <w:rPr>
          <w:iCs/>
          <w:color w:val="000000"/>
          <w:sz w:val="22"/>
        </w:rPr>
        <w:t>____</w:t>
      </w:r>
      <w:r>
        <w:rPr>
          <w:iCs/>
          <w:color w:val="000000"/>
          <w:sz w:val="22"/>
        </w:rPr>
        <w:t>____Código postal: ___________</w:t>
      </w:r>
    </w:p>
    <w:p w14:paraId="109755CC" w14:textId="77777777" w:rsidR="00515100" w:rsidRDefault="00515100" w:rsidP="00515100">
      <w:pPr>
        <w:rPr>
          <w:iCs/>
          <w:color w:val="000000"/>
          <w:sz w:val="22"/>
        </w:rPr>
      </w:pPr>
    </w:p>
    <w:p w14:paraId="18C33A5E" w14:textId="77777777" w:rsidR="00515100" w:rsidRDefault="00515100" w:rsidP="00515100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>Ciudad: ________________________________ Departamento: _________________________</w:t>
      </w:r>
    </w:p>
    <w:p w14:paraId="14A2F806" w14:textId="77777777" w:rsidR="00515100" w:rsidRDefault="00515100" w:rsidP="00515100">
      <w:pPr>
        <w:rPr>
          <w:iCs/>
          <w:color w:val="000000"/>
          <w:sz w:val="22"/>
        </w:rPr>
      </w:pPr>
    </w:p>
    <w:p w14:paraId="4B11C9C8" w14:textId="77777777" w:rsidR="00515100" w:rsidRDefault="00515100" w:rsidP="00515100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>Teléfono: ____________________________Celular: __________________________________</w:t>
      </w:r>
    </w:p>
    <w:p w14:paraId="0476E210" w14:textId="77777777" w:rsidR="00515100" w:rsidRDefault="00515100" w:rsidP="00515100">
      <w:pPr>
        <w:rPr>
          <w:iCs/>
          <w:color w:val="000000"/>
          <w:sz w:val="22"/>
        </w:rPr>
      </w:pPr>
    </w:p>
    <w:p w14:paraId="5FCB4292" w14:textId="77777777" w:rsidR="00515100" w:rsidRDefault="00515100" w:rsidP="00515100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>Correo electrónico: _____________________________________________________________</w:t>
      </w:r>
    </w:p>
    <w:p w14:paraId="13C5D52D" w14:textId="6C1ACCF6" w:rsidR="00515100" w:rsidRDefault="00F8408C" w:rsidP="00515100">
      <w:pPr>
        <w:rPr>
          <w:iCs/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FE0B73" wp14:editId="12A1D765">
                <wp:simplePos x="0" y="0"/>
                <wp:positionH relativeFrom="column">
                  <wp:posOffset>4876800</wp:posOffset>
                </wp:positionH>
                <wp:positionV relativeFrom="paragraph">
                  <wp:posOffset>114935</wp:posOffset>
                </wp:positionV>
                <wp:extent cx="228600" cy="228600"/>
                <wp:effectExtent l="13335" t="13970" r="5715" b="5080"/>
                <wp:wrapNone/>
                <wp:docPr id="7" name="Rectángulo: bisel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01D8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ángulo: biselado 7" o:spid="_x0000_s1026" type="#_x0000_t84" style="position:absolute;margin-left:384pt;margin-top:9.05pt;width:18pt;height:18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" strokecolor="#930" strokeweight=".09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DDF700" wp14:editId="6FBB1C15">
                <wp:simplePos x="0" y="0"/>
                <wp:positionH relativeFrom="column">
                  <wp:posOffset>2486025</wp:posOffset>
                </wp:positionH>
                <wp:positionV relativeFrom="paragraph">
                  <wp:posOffset>105410</wp:posOffset>
                </wp:positionV>
                <wp:extent cx="228600" cy="228600"/>
                <wp:effectExtent l="13335" t="13970" r="5715" b="5080"/>
                <wp:wrapNone/>
                <wp:docPr id="8" name="Rectángulo: bisel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CB685" id="Rectángulo: biselado 8" o:spid="_x0000_s1026" type="#_x0000_t84" style="position:absolute;margin-left:195.75pt;margin-top:8.3pt;width:18pt;height:18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" strokecolor="#930" strokeweight=".09mm"/>
            </w:pict>
          </mc:Fallback>
        </mc:AlternateContent>
      </w:r>
      <w:r w:rsidR="0051510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EC51F6" wp14:editId="1A03BCA0">
                <wp:simplePos x="0" y="0"/>
                <wp:positionH relativeFrom="column">
                  <wp:posOffset>561975</wp:posOffset>
                </wp:positionH>
                <wp:positionV relativeFrom="paragraph">
                  <wp:posOffset>114935</wp:posOffset>
                </wp:positionV>
                <wp:extent cx="228600" cy="228600"/>
                <wp:effectExtent l="13335" t="13970" r="5715" b="5080"/>
                <wp:wrapNone/>
                <wp:docPr id="9" name="Rectángulo: bisel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AE2EC" id="Rectángulo: biselado 9" o:spid="_x0000_s1026" type="#_x0000_t84" style="position:absolute;margin-left:44.25pt;margin-top:9.05pt;width:18pt;height:1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" strokecolor="#930" strokeweight=".09mm"/>
            </w:pict>
          </mc:Fallback>
        </mc:AlternateContent>
      </w:r>
    </w:p>
    <w:p w14:paraId="278FD5AC" w14:textId="03F38C2C" w:rsidR="00515100" w:rsidRDefault="00515100" w:rsidP="00515100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 xml:space="preserve">Docente:          </w:t>
      </w:r>
      <w:r w:rsidR="00F8408C">
        <w:rPr>
          <w:iCs/>
          <w:color w:val="000000"/>
          <w:sz w:val="22"/>
        </w:rPr>
        <w:tab/>
      </w:r>
      <w:r w:rsidR="00F8408C">
        <w:rPr>
          <w:iCs/>
          <w:color w:val="000000"/>
          <w:sz w:val="22"/>
        </w:rPr>
        <w:tab/>
      </w:r>
      <w:r w:rsidR="00F8408C"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 xml:space="preserve">Estudiante:           </w:t>
      </w:r>
      <w:r w:rsidR="00F8408C">
        <w:rPr>
          <w:iCs/>
          <w:color w:val="000000"/>
          <w:sz w:val="22"/>
        </w:rPr>
        <w:tab/>
      </w:r>
      <w:r w:rsidR="00F8408C"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>Prof</w:t>
      </w:r>
      <w:r w:rsidR="00F8408C">
        <w:rPr>
          <w:iCs/>
          <w:color w:val="000000"/>
          <w:sz w:val="22"/>
        </w:rPr>
        <w:t>esor</w:t>
      </w:r>
      <w:r>
        <w:rPr>
          <w:iCs/>
          <w:color w:val="000000"/>
          <w:sz w:val="22"/>
        </w:rPr>
        <w:t xml:space="preserve">/a </w:t>
      </w:r>
      <w:r w:rsidR="00F8408C">
        <w:rPr>
          <w:iCs/>
          <w:color w:val="000000"/>
          <w:sz w:val="22"/>
        </w:rPr>
        <w:t>j</w:t>
      </w:r>
      <w:r>
        <w:rPr>
          <w:iCs/>
          <w:color w:val="000000"/>
          <w:sz w:val="22"/>
        </w:rPr>
        <w:t xml:space="preserve">ubilado/a:      </w:t>
      </w:r>
      <w:r>
        <w:rPr>
          <w:iCs/>
          <w:color w:val="000000"/>
          <w:sz w:val="22"/>
        </w:rPr>
        <w:tab/>
      </w:r>
    </w:p>
    <w:p w14:paraId="5404F569" w14:textId="77777777" w:rsidR="00515100" w:rsidRDefault="00515100" w:rsidP="00515100">
      <w:pPr>
        <w:rPr>
          <w:iCs/>
          <w:color w:val="000000"/>
          <w:sz w:val="22"/>
        </w:rPr>
      </w:pPr>
    </w:p>
    <w:p w14:paraId="5D479363" w14:textId="77777777" w:rsidR="001E1E17" w:rsidRDefault="001E1E17" w:rsidP="00515100">
      <w:pPr>
        <w:jc w:val="center"/>
        <w:rPr>
          <w:b/>
          <w:iCs/>
          <w:color w:val="993300"/>
          <w:sz w:val="26"/>
          <w:szCs w:val="26"/>
        </w:rPr>
      </w:pPr>
    </w:p>
    <w:p w14:paraId="1DEE196E" w14:textId="77777777" w:rsidR="00515100" w:rsidRPr="001E1E17" w:rsidRDefault="00515100" w:rsidP="001E1E17">
      <w:pPr>
        <w:rPr>
          <w:b/>
          <w:iCs/>
          <w:szCs w:val="26"/>
        </w:rPr>
      </w:pPr>
      <w:r w:rsidRPr="001E1E17">
        <w:rPr>
          <w:b/>
          <w:iCs/>
          <w:szCs w:val="26"/>
        </w:rPr>
        <w:t>Indicar</w:t>
      </w:r>
      <w:r w:rsidR="001E1E17" w:rsidRPr="001E1E17">
        <w:rPr>
          <w:b/>
          <w:iCs/>
          <w:szCs w:val="26"/>
        </w:rPr>
        <w:t xml:space="preserve"> la</w:t>
      </w:r>
      <w:r w:rsidRPr="001E1E17">
        <w:rPr>
          <w:b/>
          <w:iCs/>
          <w:szCs w:val="26"/>
        </w:rPr>
        <w:t xml:space="preserve"> forma de pago de la cuota</w:t>
      </w:r>
      <w:r w:rsidR="001E1E17" w:rsidRPr="001E1E17">
        <w:rPr>
          <w:b/>
          <w:iCs/>
          <w:szCs w:val="26"/>
        </w:rPr>
        <w:t xml:space="preserve"> social</w:t>
      </w:r>
      <w:r w:rsidRPr="001E1E17">
        <w:rPr>
          <w:b/>
          <w:iCs/>
          <w:szCs w:val="26"/>
        </w:rPr>
        <w:t>:</w:t>
      </w:r>
    </w:p>
    <w:p w14:paraId="525249FB" w14:textId="77777777" w:rsidR="00515100" w:rsidRDefault="00515100" w:rsidP="00515100">
      <w:pPr>
        <w:rPr>
          <w:iCs/>
          <w:color w:val="000000"/>
          <w:sz w:val="22"/>
          <w:lang w:val="es-U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DA659" wp14:editId="2A338D75">
                <wp:simplePos x="0" y="0"/>
                <wp:positionH relativeFrom="column">
                  <wp:posOffset>2924175</wp:posOffset>
                </wp:positionH>
                <wp:positionV relativeFrom="paragraph">
                  <wp:posOffset>135255</wp:posOffset>
                </wp:positionV>
                <wp:extent cx="228600" cy="228600"/>
                <wp:effectExtent l="13335" t="10160" r="5715" b="8890"/>
                <wp:wrapNone/>
                <wp:docPr id="6" name="Rectángulo: biselad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6C01A" id="Rectángulo: biselado 6" o:spid="_x0000_s1026" type="#_x0000_t84" style="position:absolute;margin-left:230.25pt;margin-top:10.65pt;width:18pt;height:1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" strokecolor="#930" strokeweight=".09mm"/>
            </w:pict>
          </mc:Fallback>
        </mc:AlternateContent>
      </w:r>
    </w:p>
    <w:p w14:paraId="39ED04CA" w14:textId="77777777" w:rsidR="00515100" w:rsidRDefault="00515100" w:rsidP="00515100">
      <w:pPr>
        <w:numPr>
          <w:ilvl w:val="0"/>
          <w:numId w:val="2"/>
        </w:numPr>
        <w:rPr>
          <w:b/>
          <w:i/>
          <w:iCs/>
          <w:color w:val="993300"/>
          <w:sz w:val="22"/>
        </w:rPr>
      </w:pPr>
      <w:r w:rsidRPr="00515100">
        <w:rPr>
          <w:b/>
          <w:i/>
          <w:iCs/>
          <w:color w:val="993300"/>
        </w:rPr>
        <w:t>Descuento por Educación Secundaria</w:t>
      </w:r>
    </w:p>
    <w:p w14:paraId="54DD94B8" w14:textId="77777777" w:rsidR="00515100" w:rsidRDefault="00515100" w:rsidP="00515100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 xml:space="preserve"> </w:t>
      </w:r>
    </w:p>
    <w:p w14:paraId="539F40CB" w14:textId="1BEC07D0" w:rsidR="00515100" w:rsidRDefault="00515100" w:rsidP="00515100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>Lugar de formación: _______________</w:t>
      </w:r>
      <w:r w:rsidR="00F8408C">
        <w:rPr>
          <w:iCs/>
          <w:color w:val="000000"/>
          <w:sz w:val="22"/>
        </w:rPr>
        <w:t>_____________________________</w:t>
      </w:r>
      <w:r>
        <w:rPr>
          <w:iCs/>
          <w:color w:val="000000"/>
          <w:sz w:val="22"/>
        </w:rPr>
        <w:t>________________</w:t>
      </w:r>
    </w:p>
    <w:p w14:paraId="1F857F71" w14:textId="77777777" w:rsidR="00515100" w:rsidRPr="00515100" w:rsidRDefault="00515100" w:rsidP="00515100">
      <w:pPr>
        <w:rPr>
          <w:iCs/>
          <w:color w:val="000000"/>
          <w:sz w:val="14"/>
        </w:rPr>
      </w:pPr>
    </w:p>
    <w:p w14:paraId="5F76E7C4" w14:textId="77777777" w:rsidR="00515100" w:rsidRDefault="00515100" w:rsidP="00515100">
      <w:pPr>
        <w:rPr>
          <w:iCs/>
          <w:color w:val="000000"/>
          <w:sz w:val="22"/>
          <w:lang w:val="es-U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69547" wp14:editId="5B597B1D">
                <wp:simplePos x="0" y="0"/>
                <wp:positionH relativeFrom="column">
                  <wp:posOffset>2743200</wp:posOffset>
                </wp:positionH>
                <wp:positionV relativeFrom="paragraph">
                  <wp:posOffset>127635</wp:posOffset>
                </wp:positionV>
                <wp:extent cx="228600" cy="228600"/>
                <wp:effectExtent l="13335" t="6350" r="5715" b="12700"/>
                <wp:wrapNone/>
                <wp:docPr id="5" name="Rectángulo: bisel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A12DE" id="Rectángulo: biselado 5" o:spid="_x0000_s1026" type="#_x0000_t84" style="position:absolute;margin-left:3in;margin-top:10.05pt;width:18pt;height:1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" strokecolor="#930" strokeweight=".26mm"/>
            </w:pict>
          </mc:Fallback>
        </mc:AlternateContent>
      </w:r>
    </w:p>
    <w:p w14:paraId="6FA6429C" w14:textId="77777777" w:rsidR="00515100" w:rsidRPr="00515100" w:rsidRDefault="00515100" w:rsidP="00515100">
      <w:pPr>
        <w:numPr>
          <w:ilvl w:val="0"/>
          <w:numId w:val="3"/>
        </w:numPr>
        <w:rPr>
          <w:iCs/>
          <w:color w:val="000000"/>
        </w:rPr>
      </w:pPr>
      <w:r w:rsidRPr="00515100">
        <w:rPr>
          <w:b/>
          <w:i/>
          <w:iCs/>
          <w:color w:val="993300"/>
        </w:rPr>
        <w:t>Descuento por Formación Docente</w:t>
      </w:r>
    </w:p>
    <w:p w14:paraId="585656E7" w14:textId="77777777" w:rsidR="00515100" w:rsidRDefault="00515100" w:rsidP="00515100">
      <w:pPr>
        <w:rPr>
          <w:iCs/>
          <w:color w:val="000000"/>
          <w:sz w:val="22"/>
        </w:rPr>
      </w:pPr>
    </w:p>
    <w:p w14:paraId="0350BC0E" w14:textId="643F0107" w:rsidR="00515100" w:rsidRDefault="00515100" w:rsidP="00515100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>Lugar de trabajo: ____________</w:t>
      </w:r>
      <w:r w:rsidR="00F8408C">
        <w:rPr>
          <w:iCs/>
          <w:color w:val="000000"/>
          <w:sz w:val="22"/>
        </w:rPr>
        <w:t>_______________________________</w:t>
      </w:r>
      <w:r>
        <w:rPr>
          <w:iCs/>
          <w:color w:val="000000"/>
          <w:sz w:val="22"/>
        </w:rPr>
        <w:t>____________________</w:t>
      </w:r>
    </w:p>
    <w:p w14:paraId="4B4B1A49" w14:textId="77777777" w:rsidR="00515100" w:rsidRPr="00515100" w:rsidRDefault="00515100" w:rsidP="00515100">
      <w:pPr>
        <w:rPr>
          <w:iCs/>
          <w:color w:val="000000"/>
          <w:sz w:val="14"/>
        </w:rPr>
      </w:pPr>
    </w:p>
    <w:p w14:paraId="1B3C3B04" w14:textId="77777777" w:rsidR="00515100" w:rsidRDefault="00515100" w:rsidP="00515100">
      <w:pPr>
        <w:rPr>
          <w:iCs/>
          <w:color w:val="000000"/>
          <w:sz w:val="22"/>
          <w:lang w:val="es-U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4FBD4" wp14:editId="0FCDA3E6">
                <wp:simplePos x="0" y="0"/>
                <wp:positionH relativeFrom="column">
                  <wp:posOffset>2066925</wp:posOffset>
                </wp:positionH>
                <wp:positionV relativeFrom="paragraph">
                  <wp:posOffset>132715</wp:posOffset>
                </wp:positionV>
                <wp:extent cx="228600" cy="228600"/>
                <wp:effectExtent l="13335" t="6350" r="5715" b="12700"/>
                <wp:wrapNone/>
                <wp:docPr id="4" name="Rectángulo: bisel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E9E5D" id="Rectángulo: biselado 4" o:spid="_x0000_s1026" type="#_x0000_t84" style="position:absolute;margin-left:162.75pt;margin-top:10.45pt;width:18pt;height:1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" strokecolor="#930" strokeweight=".26mm"/>
            </w:pict>
          </mc:Fallback>
        </mc:AlternateContent>
      </w:r>
    </w:p>
    <w:p w14:paraId="70B0C06C" w14:textId="77777777" w:rsidR="00515100" w:rsidRPr="00515100" w:rsidRDefault="00515100" w:rsidP="00515100">
      <w:pPr>
        <w:numPr>
          <w:ilvl w:val="0"/>
          <w:numId w:val="5"/>
        </w:numPr>
        <w:rPr>
          <w:b/>
          <w:i/>
          <w:iCs/>
          <w:color w:val="993300"/>
        </w:rPr>
      </w:pPr>
      <w:r w:rsidRPr="00515100">
        <w:rPr>
          <w:b/>
          <w:i/>
          <w:iCs/>
          <w:color w:val="993300"/>
        </w:rPr>
        <w:t xml:space="preserve"> Transferencia bancaria</w:t>
      </w:r>
    </w:p>
    <w:p w14:paraId="0069A256" w14:textId="2C9F942D" w:rsidR="00515100" w:rsidRDefault="00515100" w:rsidP="00515100">
      <w:pPr>
        <w:rPr>
          <w:iCs/>
          <w:color w:val="000000"/>
          <w:sz w:val="22"/>
          <w:lang w:val="es-UY"/>
        </w:rPr>
      </w:pPr>
    </w:p>
    <w:p w14:paraId="23511599" w14:textId="77777777" w:rsidR="00515100" w:rsidRDefault="00515100" w:rsidP="00515100">
      <w:pPr>
        <w:rPr>
          <w:iCs/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96E755" wp14:editId="06355CDB">
                <wp:simplePos x="0" y="0"/>
                <wp:positionH relativeFrom="column">
                  <wp:posOffset>2314575</wp:posOffset>
                </wp:positionH>
                <wp:positionV relativeFrom="paragraph">
                  <wp:posOffset>128270</wp:posOffset>
                </wp:positionV>
                <wp:extent cx="228600" cy="228600"/>
                <wp:effectExtent l="13335" t="5080" r="5715" b="13970"/>
                <wp:wrapNone/>
                <wp:docPr id="2" name="Rectángulo: bisel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9E2EB" id="Rectángulo: biselado 2" o:spid="_x0000_s1026" type="#_x0000_t84" style="position:absolute;margin-left:182.25pt;margin-top:10.1pt;width:18pt;height:1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" strokecolor="#930" strokeweight=".26mm"/>
            </w:pict>
          </mc:Fallback>
        </mc:AlternateContent>
      </w:r>
      <w:r>
        <w:rPr>
          <w:iCs/>
          <w:color w:val="000000"/>
          <w:sz w:val="22"/>
        </w:rPr>
        <w:tab/>
      </w:r>
    </w:p>
    <w:p w14:paraId="78B6419B" w14:textId="77777777" w:rsidR="00515100" w:rsidRDefault="00515100" w:rsidP="00515100">
      <w:pPr>
        <w:numPr>
          <w:ilvl w:val="0"/>
          <w:numId w:val="4"/>
        </w:numPr>
        <w:rPr>
          <w:iCs/>
          <w:color w:val="993300"/>
          <w:sz w:val="22"/>
        </w:rPr>
      </w:pPr>
      <w:r w:rsidRPr="00515100">
        <w:rPr>
          <w:b/>
          <w:i/>
          <w:iCs/>
          <w:color w:val="993300"/>
        </w:rPr>
        <w:t>Pago en la oficina de APLU</w:t>
      </w:r>
      <w:r>
        <w:rPr>
          <w:iCs/>
          <w:color w:val="993300"/>
          <w:sz w:val="22"/>
        </w:rPr>
        <w:t xml:space="preserve">        </w:t>
      </w:r>
    </w:p>
    <w:p w14:paraId="02FFCBE7" w14:textId="77777777" w:rsidR="00515100" w:rsidRDefault="00515100" w:rsidP="00515100">
      <w:pPr>
        <w:rPr>
          <w:iCs/>
          <w:color w:val="000000"/>
          <w:sz w:val="22"/>
        </w:rPr>
      </w:pPr>
    </w:p>
    <w:p w14:paraId="1E9F3721" w14:textId="77777777" w:rsidR="00113D2F" w:rsidRDefault="00113D2F" w:rsidP="00515100">
      <w:pPr>
        <w:rPr>
          <w:iCs/>
          <w:color w:val="000000"/>
          <w:sz w:val="22"/>
        </w:rPr>
      </w:pPr>
    </w:p>
    <w:p w14:paraId="2A3E024F" w14:textId="77777777" w:rsidR="00515100" w:rsidRDefault="00515100" w:rsidP="00515100">
      <w:pPr>
        <w:rPr>
          <w:iCs/>
          <w:color w:val="000000"/>
          <w:sz w:val="22"/>
        </w:rPr>
      </w:pPr>
    </w:p>
    <w:p w14:paraId="27EB5CAE" w14:textId="77777777" w:rsidR="00515100" w:rsidRDefault="00515100" w:rsidP="00515100">
      <w:pPr>
        <w:rPr>
          <w:b/>
          <w:iCs/>
          <w:color w:val="000000"/>
          <w:sz w:val="22"/>
        </w:rPr>
      </w:pPr>
      <w:r>
        <w:rPr>
          <w:iCs/>
          <w:color w:val="000000"/>
          <w:sz w:val="22"/>
        </w:rPr>
        <w:t>Fecha: ___________________________   Firma: ____________________________________</w:t>
      </w:r>
      <w:r>
        <w:rPr>
          <w:rStyle w:val="Refdenotaalpie"/>
          <w:iCs/>
          <w:color w:val="000000"/>
          <w:sz w:val="22"/>
        </w:rPr>
        <w:footnoteReference w:id="1"/>
      </w:r>
    </w:p>
    <w:sectPr w:rsidR="00515100" w:rsidSect="00515100">
      <w:pgSz w:w="11906" w:h="16838"/>
      <w:pgMar w:top="993" w:right="170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835C" w14:textId="77777777" w:rsidR="0034171F" w:rsidRDefault="0034171F" w:rsidP="00515100">
      <w:r>
        <w:separator/>
      </w:r>
    </w:p>
  </w:endnote>
  <w:endnote w:type="continuationSeparator" w:id="0">
    <w:p w14:paraId="244D20E1" w14:textId="77777777" w:rsidR="0034171F" w:rsidRDefault="0034171F" w:rsidP="0051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E224" w14:textId="77777777" w:rsidR="0034171F" w:rsidRDefault="0034171F" w:rsidP="00515100">
      <w:r>
        <w:separator/>
      </w:r>
    </w:p>
  </w:footnote>
  <w:footnote w:type="continuationSeparator" w:id="0">
    <w:p w14:paraId="7A5C6073" w14:textId="77777777" w:rsidR="0034171F" w:rsidRDefault="0034171F" w:rsidP="00515100">
      <w:r>
        <w:continuationSeparator/>
      </w:r>
    </w:p>
  </w:footnote>
  <w:footnote w:id="1">
    <w:p w14:paraId="31AE5B31" w14:textId="77777777" w:rsidR="00515100" w:rsidRDefault="00515100" w:rsidP="00113D2F">
      <w:pPr>
        <w:pStyle w:val="Textonotapie"/>
        <w:jc w:val="both"/>
      </w:pPr>
      <w:r>
        <w:rPr>
          <w:rStyle w:val="Refdenotaalpie"/>
        </w:rPr>
        <w:footnoteRef/>
      </w:r>
      <w:r>
        <w:t xml:space="preserve"> La firma implica la autorización de descuento por planilla para quienes trabajan en Educación Secundaria o Formación Docente.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41822676">
    <w:abstractNumId w:val="0"/>
  </w:num>
  <w:num w:numId="2" w16cid:durableId="1462919644">
    <w:abstractNumId w:val="1"/>
  </w:num>
  <w:num w:numId="3" w16cid:durableId="1300455959">
    <w:abstractNumId w:val="2"/>
  </w:num>
  <w:num w:numId="4" w16cid:durableId="585303053">
    <w:abstractNumId w:val="3"/>
  </w:num>
  <w:num w:numId="5" w16cid:durableId="1105997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00"/>
    <w:rsid w:val="00113D2F"/>
    <w:rsid w:val="001E1E17"/>
    <w:rsid w:val="0034171F"/>
    <w:rsid w:val="00515100"/>
    <w:rsid w:val="0075355B"/>
    <w:rsid w:val="007853D3"/>
    <w:rsid w:val="00C21641"/>
    <w:rsid w:val="00D57598"/>
    <w:rsid w:val="00DE11BE"/>
    <w:rsid w:val="00F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FDA1"/>
  <w15:chartTrackingRefBased/>
  <w15:docId w15:val="{B1D5E515-84E4-4AF8-B343-BCE5B981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1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515100"/>
    <w:pPr>
      <w:keepNext/>
      <w:numPr>
        <w:numId w:val="1"/>
      </w:numPr>
      <w:jc w:val="center"/>
      <w:outlineLvl w:val="0"/>
    </w:pPr>
    <w:rPr>
      <w:i/>
      <w:color w:val="0000FF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15100"/>
    <w:rPr>
      <w:rFonts w:ascii="Times New Roman" w:eastAsia="Times New Roman" w:hAnsi="Times New Roman" w:cs="Times New Roman"/>
      <w:i/>
      <w:color w:val="0000FF"/>
      <w:sz w:val="28"/>
      <w:szCs w:val="24"/>
      <w:lang w:val="es-ES" w:eastAsia="ar-SA"/>
    </w:rPr>
  </w:style>
  <w:style w:type="character" w:customStyle="1" w:styleId="Smbolodenotaalpie">
    <w:name w:val="Símbolo de nota al pie"/>
    <w:basedOn w:val="Fuentedeprrafopredeter"/>
    <w:rsid w:val="00515100"/>
    <w:rPr>
      <w:vertAlign w:val="superscript"/>
    </w:rPr>
  </w:style>
  <w:style w:type="character" w:styleId="Refdenotaalpie">
    <w:name w:val="footnote reference"/>
    <w:rsid w:val="00515100"/>
    <w:rPr>
      <w:vertAlign w:val="superscript"/>
    </w:rPr>
  </w:style>
  <w:style w:type="paragraph" w:styleId="Textonotapie">
    <w:name w:val="footnote text"/>
    <w:basedOn w:val="Normal"/>
    <w:link w:val="TextonotapieCar"/>
    <w:rsid w:val="0051510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15100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Sanguinetti</dc:creator>
  <cp:keywords/>
  <dc:description/>
  <cp:lastModifiedBy>Néstor Sanguinetti</cp:lastModifiedBy>
  <cp:revision>2</cp:revision>
  <dcterms:created xsi:type="dcterms:W3CDTF">2026-04-06T10:07:00Z</dcterms:created>
  <dcterms:modified xsi:type="dcterms:W3CDTF">2026-04-06T10:07:00Z</dcterms:modified>
</cp:coreProperties>
</file>